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A34" w:rsidRPr="0099774F" w:rsidRDefault="00D82439" w:rsidP="00E72A34">
      <w:pPr>
        <w:jc w:val="right"/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E72A34" w:rsidRPr="0099774F">
        <w:rPr>
          <w:rFonts w:ascii="Arial" w:eastAsia="Verdana" w:hAnsi="Arial" w:cs="Arial"/>
          <w:sz w:val="22"/>
          <w:szCs w:val="22"/>
        </w:rPr>
        <w:t xml:space="preserve">      </w:t>
      </w:r>
      <w:r w:rsidR="00E72A34" w:rsidRPr="0099774F">
        <w:rPr>
          <w:rFonts w:ascii="Arial" w:hAnsi="Arial" w:cs="Arial"/>
          <w:sz w:val="22"/>
          <w:szCs w:val="22"/>
        </w:rPr>
        <w:t>Al Dirigente Scolastico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  <w:r w:rsidRPr="00C03A46">
        <w:rPr>
          <w:rFonts w:ascii="Arial" w:hAnsi="Arial" w:cs="Arial"/>
          <w:b/>
          <w:sz w:val="22"/>
          <w:szCs w:val="22"/>
        </w:rPr>
        <w:t xml:space="preserve">LICEO </w:t>
      </w:r>
      <w:r w:rsidRPr="0099774F">
        <w:rPr>
          <w:rFonts w:ascii="Arial" w:eastAsia="Verdana" w:hAnsi="Arial" w:cs="Arial"/>
          <w:b/>
          <w:sz w:val="22"/>
          <w:szCs w:val="22"/>
        </w:rPr>
        <w:t>“</w:t>
      </w:r>
      <w:r w:rsidRPr="0099774F">
        <w:rPr>
          <w:rFonts w:ascii="Arial" w:hAnsi="Arial" w:cs="Arial"/>
          <w:b/>
          <w:sz w:val="22"/>
          <w:szCs w:val="22"/>
        </w:rPr>
        <w:t>D’AZEGLIO”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TORINO</w:t>
      </w:r>
    </w:p>
    <w:p w:rsidR="00E72A34" w:rsidRPr="0099774F" w:rsidRDefault="00E72A34" w:rsidP="00E72A34">
      <w:pPr>
        <w:jc w:val="right"/>
        <w:rPr>
          <w:rFonts w:ascii="Arial" w:hAnsi="Arial" w:cs="Arial"/>
          <w:i/>
          <w:sz w:val="22"/>
          <w:szCs w:val="22"/>
        </w:rPr>
      </w:pPr>
    </w:p>
    <w:p w:rsidR="00E72A34" w:rsidRPr="0099774F" w:rsidRDefault="00E72A34" w:rsidP="00E72A34">
      <w:pPr>
        <w:ind w:right="12"/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</w:t>
      </w:r>
      <w:r w:rsidRPr="0099774F">
        <w:rPr>
          <w:rFonts w:ascii="Arial" w:hAnsi="Arial" w:cs="Arial"/>
          <w:sz w:val="22"/>
          <w:szCs w:val="22"/>
        </w:rPr>
        <w:t>Io sottoscritto/a _______________________________________</w:t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</w:r>
      <w:r w:rsidRPr="0099774F">
        <w:rPr>
          <w:rFonts w:ascii="Arial" w:hAnsi="Arial" w:cs="Arial"/>
          <w:sz w:val="22"/>
          <w:szCs w:val="22"/>
        </w:rPr>
        <w:softHyphen/>
        <w:t xml:space="preserve">__________genitore 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</w:t>
      </w:r>
      <w:proofErr w:type="spellStart"/>
      <w:r w:rsidRPr="0099774F">
        <w:rPr>
          <w:rFonts w:ascii="Arial" w:hAnsi="Arial" w:cs="Arial"/>
          <w:sz w:val="22"/>
          <w:szCs w:val="22"/>
        </w:rPr>
        <w:t>delll'Alunno</w:t>
      </w:r>
      <w:proofErr w:type="spellEnd"/>
      <w:r w:rsidRPr="0099774F">
        <w:rPr>
          <w:rFonts w:ascii="Arial" w:hAnsi="Arial" w:cs="Arial"/>
          <w:sz w:val="22"/>
          <w:szCs w:val="22"/>
        </w:rPr>
        <w:t>/a _______________________________, classe ___</w:t>
      </w:r>
      <w:proofErr w:type="gramStart"/>
      <w:r w:rsidRPr="0099774F">
        <w:rPr>
          <w:rFonts w:ascii="Arial" w:hAnsi="Arial" w:cs="Arial"/>
          <w:sz w:val="22"/>
          <w:szCs w:val="22"/>
        </w:rPr>
        <w:t>_  sez.</w:t>
      </w:r>
      <w:proofErr w:type="gramEnd"/>
      <w:r w:rsidRPr="0099774F">
        <w:rPr>
          <w:rFonts w:ascii="Arial" w:hAnsi="Arial" w:cs="Arial"/>
          <w:sz w:val="22"/>
          <w:szCs w:val="22"/>
        </w:rPr>
        <w:t xml:space="preserve"> ___</w:t>
      </w:r>
      <w:proofErr w:type="gramStart"/>
      <w:r w:rsidRPr="0099774F">
        <w:rPr>
          <w:rFonts w:ascii="Arial" w:hAnsi="Arial" w:cs="Arial"/>
          <w:sz w:val="22"/>
          <w:szCs w:val="22"/>
        </w:rPr>
        <w:t>_  di</w:t>
      </w:r>
      <w:proofErr w:type="gramEnd"/>
      <w:r w:rsidRPr="0099774F">
        <w:rPr>
          <w:rFonts w:ascii="Arial" w:hAnsi="Arial" w:cs="Arial"/>
          <w:sz w:val="22"/>
          <w:szCs w:val="22"/>
        </w:rPr>
        <w:t xml:space="preserve"> codesto Istituto, </w:t>
      </w:r>
      <w:r w:rsidRPr="0099774F">
        <w:rPr>
          <w:rFonts w:ascii="Arial" w:hAnsi="Arial" w:cs="Arial"/>
          <w:sz w:val="22"/>
          <w:szCs w:val="22"/>
        </w:rPr>
        <w:tab/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2"/>
        </w:numPr>
        <w:ind w:right="12"/>
        <w:rPr>
          <w:rFonts w:ascii="Arial" w:hAnsi="Arial" w:cs="Arial"/>
          <w:i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per minorenni: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b/>
          <w:sz w:val="22"/>
          <w:szCs w:val="22"/>
        </w:rPr>
        <w:t>autorizzo</w:t>
      </w:r>
      <w:r w:rsidRPr="0099774F">
        <w:rPr>
          <w:rFonts w:ascii="Arial" w:hAnsi="Arial" w:cs="Arial"/>
          <w:sz w:val="22"/>
          <w:szCs w:val="22"/>
        </w:rPr>
        <w:t xml:space="preserve"> mio figlio minorenne a partecipare al</w:t>
      </w:r>
    </w:p>
    <w:p w:rsidR="00E72A34" w:rsidRPr="0099774F" w:rsidRDefault="00E72A34" w:rsidP="00E72A3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i/>
          <w:sz w:val="22"/>
          <w:szCs w:val="22"/>
        </w:rPr>
        <w:t>per maggiorenni: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sz w:val="22"/>
          <w:szCs w:val="22"/>
        </w:rPr>
        <w:t>dichiaro di essere informato del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</w:t>
      </w:r>
      <w:r w:rsidR="00B43A0B">
        <w:rPr>
          <w:rFonts w:ascii="Arial" w:hAnsi="Arial" w:cs="Arial"/>
          <w:sz w:val="22"/>
          <w:szCs w:val="22"/>
        </w:rPr>
        <w:t>PARTECIPAZIONE AL FESTIVAL CORALE PER CORI SCOLASTICI A MONTECATINI TERME</w:t>
      </w:r>
    </w:p>
    <w:p w:rsidR="00153A96" w:rsidRPr="0099774F" w:rsidRDefault="00153A96" w:rsidP="00E72A34">
      <w:pPr>
        <w:rPr>
          <w:rFonts w:ascii="Arial" w:hAnsi="Arial" w:cs="Arial"/>
          <w:sz w:val="22"/>
          <w:szCs w:val="22"/>
        </w:rPr>
      </w:pPr>
    </w:p>
    <w:p w:rsidR="00EE2437" w:rsidRDefault="00E72A34" w:rsidP="00E72A34">
      <w:pPr>
        <w:rPr>
          <w:rFonts w:ascii="Arial" w:hAnsi="Arial" w:cs="Arial"/>
          <w:b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</w:t>
      </w:r>
      <w:r w:rsidRPr="0099774F">
        <w:rPr>
          <w:rFonts w:ascii="Arial" w:hAnsi="Arial" w:cs="Arial"/>
          <w:sz w:val="22"/>
          <w:szCs w:val="22"/>
        </w:rPr>
        <w:t xml:space="preserve">dal giorno </w:t>
      </w:r>
      <w:r w:rsidR="004E5B15" w:rsidRPr="0099774F">
        <w:rPr>
          <w:rFonts w:ascii="Arial" w:hAnsi="Arial" w:cs="Arial"/>
          <w:sz w:val="22"/>
          <w:szCs w:val="22"/>
        </w:rPr>
        <w:t xml:space="preserve"> </w:t>
      </w:r>
      <w:r w:rsidR="004E5B15" w:rsidRPr="00B15FF1">
        <w:rPr>
          <w:rFonts w:ascii="Arial" w:hAnsi="Arial" w:cs="Arial"/>
          <w:b/>
          <w:sz w:val="22"/>
          <w:szCs w:val="22"/>
        </w:rPr>
        <w:t xml:space="preserve"> </w:t>
      </w:r>
      <w:r w:rsidR="00B43A0B">
        <w:rPr>
          <w:rFonts w:ascii="Arial" w:hAnsi="Arial" w:cs="Arial"/>
          <w:b/>
          <w:sz w:val="22"/>
          <w:szCs w:val="22"/>
        </w:rPr>
        <w:t>15</w:t>
      </w:r>
      <w:r w:rsidR="00FE6BC0">
        <w:rPr>
          <w:rFonts w:ascii="Arial" w:hAnsi="Arial" w:cs="Arial"/>
          <w:b/>
          <w:sz w:val="22"/>
          <w:szCs w:val="22"/>
        </w:rPr>
        <w:t xml:space="preserve"> al 1</w:t>
      </w:r>
      <w:r w:rsidR="00B43A0B">
        <w:rPr>
          <w:rFonts w:ascii="Arial" w:hAnsi="Arial" w:cs="Arial"/>
          <w:b/>
          <w:sz w:val="22"/>
          <w:szCs w:val="22"/>
        </w:rPr>
        <w:t>8</w:t>
      </w:r>
      <w:r w:rsidR="00FE6BC0">
        <w:rPr>
          <w:rFonts w:ascii="Arial" w:hAnsi="Arial" w:cs="Arial"/>
          <w:b/>
          <w:sz w:val="22"/>
          <w:szCs w:val="22"/>
        </w:rPr>
        <w:t xml:space="preserve"> </w:t>
      </w:r>
      <w:r w:rsidR="00B43A0B">
        <w:rPr>
          <w:rFonts w:ascii="Arial" w:hAnsi="Arial" w:cs="Arial"/>
          <w:b/>
          <w:sz w:val="22"/>
          <w:szCs w:val="22"/>
        </w:rPr>
        <w:t>aprile</w:t>
      </w:r>
      <w:r w:rsidR="00FE6BC0">
        <w:rPr>
          <w:rFonts w:ascii="Arial" w:hAnsi="Arial" w:cs="Arial"/>
          <w:b/>
          <w:sz w:val="22"/>
          <w:szCs w:val="22"/>
        </w:rPr>
        <w:t xml:space="preserve"> </w:t>
      </w:r>
      <w:r w:rsidR="00CE6DFD" w:rsidRPr="00C553A0">
        <w:rPr>
          <w:rFonts w:ascii="Arial" w:hAnsi="Arial" w:cs="Arial"/>
          <w:b/>
          <w:sz w:val="22"/>
          <w:szCs w:val="22"/>
        </w:rPr>
        <w:t>202</w:t>
      </w:r>
      <w:r w:rsidR="00177885">
        <w:rPr>
          <w:rFonts w:ascii="Arial" w:hAnsi="Arial" w:cs="Arial"/>
          <w:b/>
          <w:sz w:val="22"/>
          <w:szCs w:val="22"/>
        </w:rPr>
        <w:t>6</w:t>
      </w:r>
    </w:p>
    <w:p w:rsidR="00CE6DFD" w:rsidRPr="0099774F" w:rsidRDefault="00CE6DFD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jc w:val="center"/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</w:t>
      </w:r>
      <w:r w:rsidRPr="0099774F">
        <w:rPr>
          <w:rFonts w:ascii="Arial" w:hAnsi="Arial" w:cs="Arial"/>
          <w:sz w:val="22"/>
          <w:szCs w:val="22"/>
        </w:rPr>
        <w:t>La classe sarà accompagnata da</w:t>
      </w:r>
      <w:r w:rsidR="002B6988">
        <w:rPr>
          <w:rFonts w:ascii="Arial" w:hAnsi="Arial" w:cs="Arial"/>
          <w:sz w:val="22"/>
          <w:szCs w:val="22"/>
        </w:rPr>
        <w:t>lla</w:t>
      </w:r>
      <w:r w:rsidR="00CE6DFD">
        <w:rPr>
          <w:rFonts w:ascii="Arial" w:hAnsi="Arial" w:cs="Arial"/>
          <w:sz w:val="22"/>
          <w:szCs w:val="22"/>
        </w:rPr>
        <w:t xml:space="preserve"> professor</w:t>
      </w:r>
      <w:r w:rsidR="002B6988">
        <w:rPr>
          <w:rFonts w:ascii="Arial" w:hAnsi="Arial" w:cs="Arial"/>
          <w:sz w:val="22"/>
          <w:szCs w:val="22"/>
        </w:rPr>
        <w:t>essa</w:t>
      </w:r>
      <w:r w:rsidR="00D2595B">
        <w:rPr>
          <w:rFonts w:ascii="Arial" w:hAnsi="Arial" w:cs="Arial"/>
          <w:sz w:val="22"/>
          <w:szCs w:val="22"/>
        </w:rPr>
        <w:t xml:space="preserve"> </w:t>
      </w:r>
      <w:r w:rsidR="002B6988">
        <w:rPr>
          <w:rFonts w:ascii="Arial" w:hAnsi="Arial" w:cs="Arial"/>
          <w:sz w:val="22"/>
          <w:szCs w:val="22"/>
        </w:rPr>
        <w:t>Crotti.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>Dichiaro di aver preso visione del programma del viaggio.</w:t>
      </w:r>
    </w:p>
    <w:p w:rsidR="00E72A34" w:rsidRPr="0099774F" w:rsidRDefault="00E72A34" w:rsidP="00E72A34">
      <w:pPr>
        <w:jc w:val="both"/>
        <w:rPr>
          <w:rFonts w:ascii="Arial" w:hAnsi="Arial" w:cs="Arial"/>
          <w:sz w:val="22"/>
          <w:szCs w:val="22"/>
        </w:rPr>
      </w:pPr>
    </w:p>
    <w:p w:rsidR="00E72A34" w:rsidRDefault="00E72A34" w:rsidP="002B043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B0433">
        <w:rPr>
          <w:rFonts w:ascii="Arial" w:hAnsi="Arial" w:cs="Arial"/>
          <w:sz w:val="22"/>
          <w:szCs w:val="22"/>
        </w:rPr>
        <w:t>Sono consapevole che questa autorizzazione costituisce conferma per la prenot</w:t>
      </w:r>
      <w:r w:rsidR="00CE6DFD">
        <w:rPr>
          <w:rFonts w:ascii="Arial" w:hAnsi="Arial" w:cs="Arial"/>
          <w:sz w:val="22"/>
          <w:szCs w:val="22"/>
        </w:rPr>
        <w:t>a</w:t>
      </w:r>
      <w:r w:rsidRPr="002B0433">
        <w:rPr>
          <w:rFonts w:ascii="Arial" w:hAnsi="Arial" w:cs="Arial"/>
          <w:sz w:val="22"/>
          <w:szCs w:val="22"/>
        </w:rPr>
        <w:t xml:space="preserve">zione del viaggio e mi impegno a versare la caparra di </w:t>
      </w:r>
      <w:r w:rsidR="002B6988">
        <w:rPr>
          <w:rFonts w:ascii="Arial" w:hAnsi="Arial" w:cs="Arial"/>
          <w:b/>
          <w:sz w:val="22"/>
          <w:szCs w:val="22"/>
        </w:rPr>
        <w:t>145</w:t>
      </w:r>
      <w:r w:rsidR="00255FA0" w:rsidRPr="002B0433">
        <w:rPr>
          <w:rFonts w:ascii="Arial" w:hAnsi="Arial" w:cs="Arial"/>
          <w:b/>
          <w:sz w:val="22"/>
          <w:szCs w:val="22"/>
        </w:rPr>
        <w:t xml:space="preserve"> €</w:t>
      </w:r>
      <w:r w:rsidR="002B0433" w:rsidRPr="002B0433">
        <w:rPr>
          <w:rFonts w:ascii="Arial" w:hAnsi="Arial" w:cs="Arial"/>
          <w:b/>
          <w:sz w:val="22"/>
          <w:szCs w:val="22"/>
        </w:rPr>
        <w:t xml:space="preserve"> </w:t>
      </w:r>
      <w:r w:rsidR="002B0433" w:rsidRPr="002B0433">
        <w:rPr>
          <w:rFonts w:ascii="Arial" w:hAnsi="Arial" w:cs="Arial"/>
          <w:sz w:val="22"/>
          <w:szCs w:val="22"/>
        </w:rPr>
        <w:t xml:space="preserve">tramite Pago in Rete </w:t>
      </w:r>
      <w:r w:rsidRPr="002B0433">
        <w:rPr>
          <w:rFonts w:ascii="Arial" w:hAnsi="Arial" w:cs="Arial"/>
          <w:sz w:val="22"/>
          <w:szCs w:val="22"/>
        </w:rPr>
        <w:t xml:space="preserve">entro </w:t>
      </w:r>
      <w:r w:rsidR="002B6988">
        <w:rPr>
          <w:rFonts w:ascii="Arial" w:hAnsi="Arial" w:cs="Arial"/>
          <w:b/>
          <w:sz w:val="22"/>
          <w:szCs w:val="22"/>
        </w:rPr>
        <w:t>lunedì 19 gennaio 2026</w:t>
      </w:r>
    </w:p>
    <w:p w:rsidR="00E72A34" w:rsidRPr="0099774F" w:rsidRDefault="00E72A34" w:rsidP="00E72A34">
      <w:pPr>
        <w:ind w:hanging="2880"/>
        <w:rPr>
          <w:rFonts w:ascii="Arial" w:hAnsi="Arial" w:cs="Arial"/>
          <w:sz w:val="22"/>
          <w:szCs w:val="22"/>
        </w:rPr>
      </w:pPr>
    </w:p>
    <w:p w:rsidR="00E72A34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99774F">
        <w:rPr>
          <w:rFonts w:ascii="Arial" w:hAnsi="Arial" w:cs="Arial"/>
          <w:b/>
          <w:sz w:val="22"/>
          <w:szCs w:val="22"/>
        </w:rPr>
        <w:t xml:space="preserve">Mi impegno a versare, con le stesse modalità del versamento della caparra, il saldo </w:t>
      </w:r>
      <w:r w:rsidR="00177885">
        <w:rPr>
          <w:rFonts w:ascii="Arial" w:hAnsi="Arial" w:cs="Arial"/>
          <w:b/>
          <w:sz w:val="22"/>
          <w:szCs w:val="22"/>
        </w:rPr>
        <w:t xml:space="preserve">di </w:t>
      </w:r>
      <w:r w:rsidR="002B6988">
        <w:rPr>
          <w:rFonts w:ascii="Arial" w:hAnsi="Arial" w:cs="Arial"/>
          <w:b/>
          <w:sz w:val="22"/>
          <w:szCs w:val="22"/>
        </w:rPr>
        <w:t>100</w:t>
      </w:r>
      <w:r w:rsidR="00177885">
        <w:rPr>
          <w:rFonts w:ascii="Arial" w:hAnsi="Arial" w:cs="Arial"/>
          <w:b/>
          <w:sz w:val="22"/>
          <w:szCs w:val="22"/>
        </w:rPr>
        <w:t xml:space="preserve"> euro entro il </w:t>
      </w:r>
      <w:r w:rsidR="002B6988">
        <w:rPr>
          <w:rFonts w:ascii="Arial" w:hAnsi="Arial" w:cs="Arial"/>
          <w:b/>
          <w:sz w:val="22"/>
          <w:szCs w:val="22"/>
        </w:rPr>
        <w:t xml:space="preserve">5 </w:t>
      </w:r>
      <w:proofErr w:type="gramStart"/>
      <w:r w:rsidR="002B6988">
        <w:rPr>
          <w:rFonts w:ascii="Arial" w:hAnsi="Arial" w:cs="Arial"/>
          <w:b/>
          <w:sz w:val="22"/>
          <w:szCs w:val="22"/>
        </w:rPr>
        <w:t xml:space="preserve">marzo </w:t>
      </w:r>
      <w:r w:rsidR="00177885">
        <w:rPr>
          <w:rFonts w:ascii="Arial" w:hAnsi="Arial" w:cs="Arial"/>
          <w:b/>
          <w:sz w:val="22"/>
          <w:szCs w:val="22"/>
        </w:rPr>
        <w:t xml:space="preserve"> 2026</w:t>
      </w:r>
      <w:proofErr w:type="gramEnd"/>
      <w:r w:rsidRPr="0099774F">
        <w:rPr>
          <w:rFonts w:ascii="Arial" w:hAnsi="Arial" w:cs="Arial"/>
          <w:b/>
          <w:sz w:val="22"/>
          <w:szCs w:val="22"/>
        </w:rPr>
        <w:t>.</w:t>
      </w:r>
    </w:p>
    <w:p w:rsidR="002B6988" w:rsidRDefault="002B6988" w:rsidP="002B6988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2B6988" w:rsidRPr="0099774F" w:rsidRDefault="002B6988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Il costo del trasporto </w:t>
      </w:r>
      <w:r w:rsidR="00DD09F9">
        <w:rPr>
          <w:rFonts w:ascii="Arial" w:hAnsi="Arial" w:cs="Arial"/>
          <w:b/>
          <w:sz w:val="22"/>
          <w:szCs w:val="22"/>
        </w:rPr>
        <w:t>sarà a carico della scuola</w:t>
      </w:r>
      <w:r>
        <w:rPr>
          <w:rFonts w:ascii="Arial" w:hAnsi="Arial" w:cs="Arial"/>
          <w:b/>
          <w:sz w:val="22"/>
          <w:szCs w:val="22"/>
        </w:rPr>
        <w:t>.</w:t>
      </w:r>
    </w:p>
    <w:p w:rsidR="00E72A34" w:rsidRPr="0099774F" w:rsidRDefault="00E72A34" w:rsidP="00E72A34">
      <w:pPr>
        <w:jc w:val="both"/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 xml:space="preserve">Sono altresì, consapevole che eventuali disdette non daranno diritto a rimborso. </w:t>
      </w:r>
    </w:p>
    <w:p w:rsidR="00E72A34" w:rsidRPr="0099774F" w:rsidRDefault="00E72A34" w:rsidP="00E72A34">
      <w:pPr>
        <w:pStyle w:val="Paragrafoelenco"/>
        <w:rPr>
          <w:rFonts w:ascii="Arial" w:hAnsi="Arial" w:cs="Arial"/>
          <w:sz w:val="22"/>
          <w:szCs w:val="22"/>
        </w:rPr>
      </w:pPr>
    </w:p>
    <w:p w:rsidR="00E72A34" w:rsidRPr="002B0433" w:rsidRDefault="00E72A34" w:rsidP="004974DC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B0433">
        <w:rPr>
          <w:rFonts w:ascii="Arial" w:hAnsi="Arial" w:cs="Arial"/>
          <w:sz w:val="22"/>
          <w:szCs w:val="22"/>
        </w:rPr>
        <w:t>Il/</w:t>
      </w:r>
      <w:r w:rsidR="00CE6DFD">
        <w:rPr>
          <w:rFonts w:ascii="Arial" w:hAnsi="Arial" w:cs="Arial"/>
          <w:sz w:val="22"/>
          <w:szCs w:val="22"/>
        </w:rPr>
        <w:t>L</w:t>
      </w:r>
      <w:r w:rsidRPr="002B0433">
        <w:rPr>
          <w:rFonts w:ascii="Arial" w:hAnsi="Arial" w:cs="Arial"/>
          <w:sz w:val="22"/>
          <w:szCs w:val="22"/>
        </w:rPr>
        <w:t xml:space="preserve">a sottoscritto/a autorizza l’Istituto al trattamento dei dati personali nei limiti previsti dall’organizzazione del </w:t>
      </w:r>
      <w:r w:rsidR="00DD09F9">
        <w:rPr>
          <w:rFonts w:ascii="Arial" w:hAnsi="Arial" w:cs="Arial"/>
          <w:sz w:val="22"/>
          <w:szCs w:val="22"/>
        </w:rPr>
        <w:t>festival corale</w:t>
      </w:r>
      <w:r w:rsidRPr="002B0433">
        <w:rPr>
          <w:rFonts w:ascii="Arial" w:hAnsi="Arial" w:cs="Arial"/>
          <w:sz w:val="22"/>
          <w:szCs w:val="22"/>
        </w:rPr>
        <w:t>.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</w:p>
    <w:p w:rsidR="00E72A34" w:rsidRPr="0099774F" w:rsidRDefault="00E72A34" w:rsidP="00E72A34">
      <w:pPr>
        <w:rPr>
          <w:rFonts w:ascii="Arial" w:eastAsia="Verdana" w:hAnsi="Arial" w:cs="Arial"/>
          <w:sz w:val="22"/>
          <w:szCs w:val="22"/>
        </w:rPr>
      </w:pPr>
      <w:r w:rsidRPr="0099774F">
        <w:rPr>
          <w:rFonts w:ascii="Arial" w:hAnsi="Arial" w:cs="Arial"/>
          <w:sz w:val="22"/>
          <w:szCs w:val="22"/>
        </w:rPr>
        <w:t xml:space="preserve">__________________, _____________                  </w:t>
      </w:r>
      <w:r w:rsidRPr="0099774F">
        <w:rPr>
          <w:rFonts w:ascii="Arial" w:hAnsi="Arial" w:cs="Arial"/>
          <w:sz w:val="22"/>
          <w:szCs w:val="22"/>
        </w:rPr>
        <w:tab/>
        <w:t>_________________________________</w:t>
      </w:r>
    </w:p>
    <w:p w:rsidR="00E72A34" w:rsidRPr="0099774F" w:rsidRDefault="00E72A34" w:rsidP="00E72A34">
      <w:pPr>
        <w:rPr>
          <w:rFonts w:ascii="Arial" w:hAnsi="Arial" w:cs="Arial"/>
          <w:sz w:val="22"/>
          <w:szCs w:val="22"/>
        </w:rPr>
      </w:pPr>
      <w:r w:rsidRPr="0099774F">
        <w:rPr>
          <w:rFonts w:ascii="Arial" w:eastAsia="Verdana" w:hAnsi="Arial" w:cs="Arial"/>
          <w:sz w:val="22"/>
          <w:szCs w:val="22"/>
        </w:rPr>
        <w:t xml:space="preserve">                                          </w:t>
      </w:r>
      <w:r w:rsidRPr="0099774F">
        <w:rPr>
          <w:rFonts w:ascii="Arial" w:hAnsi="Arial" w:cs="Arial"/>
          <w:i/>
          <w:sz w:val="22"/>
          <w:szCs w:val="22"/>
        </w:rPr>
        <w:t>(</w:t>
      </w:r>
      <w:proofErr w:type="gramStart"/>
      <w:r w:rsidRPr="0099774F">
        <w:rPr>
          <w:rFonts w:ascii="Arial" w:hAnsi="Arial" w:cs="Arial"/>
          <w:i/>
          <w:sz w:val="22"/>
          <w:szCs w:val="22"/>
        </w:rPr>
        <w:t xml:space="preserve">data)   </w:t>
      </w:r>
      <w:proofErr w:type="gramEnd"/>
      <w:r w:rsidRPr="0099774F">
        <w:rPr>
          <w:rFonts w:ascii="Arial" w:hAnsi="Arial" w:cs="Arial"/>
          <w:i/>
          <w:sz w:val="22"/>
          <w:szCs w:val="22"/>
        </w:rPr>
        <w:t xml:space="preserve">                           </w:t>
      </w:r>
      <w:r w:rsidRPr="0099774F">
        <w:rPr>
          <w:rFonts w:ascii="Arial" w:hAnsi="Arial" w:cs="Arial"/>
          <w:i/>
          <w:sz w:val="22"/>
          <w:szCs w:val="22"/>
        </w:rPr>
        <w:tab/>
      </w:r>
      <w:r w:rsidRPr="0099774F">
        <w:rPr>
          <w:rFonts w:ascii="Arial" w:hAnsi="Arial" w:cs="Arial"/>
          <w:i/>
          <w:sz w:val="22"/>
          <w:szCs w:val="22"/>
        </w:rPr>
        <w:tab/>
        <w:t>(firma)</w:t>
      </w:r>
    </w:p>
    <w:p w:rsidR="00D82439" w:rsidRPr="0099774F" w:rsidRDefault="00D82439" w:rsidP="00E72A34">
      <w:pPr>
        <w:rPr>
          <w:rFonts w:ascii="Arial" w:hAnsi="Arial" w:cs="Arial"/>
          <w:sz w:val="22"/>
          <w:szCs w:val="22"/>
        </w:rPr>
      </w:pPr>
    </w:p>
    <w:sectPr w:rsidR="00D82439" w:rsidRPr="0099774F" w:rsidSect="005F2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907" w:bottom="850" w:left="907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99A" w:rsidRDefault="0036599A">
      <w:r>
        <w:separator/>
      </w:r>
    </w:p>
  </w:endnote>
  <w:endnote w:type="continuationSeparator" w:id="0">
    <w:p w:rsidR="0036599A" w:rsidRDefault="0036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2C7" w:rsidRDefault="00BF22C7">
    <w:pPr>
      <w:pStyle w:val="Pidipagina"/>
      <w:jc w:val="both"/>
    </w:pPr>
    <w:r>
      <w:rPr>
        <w:sz w:val="15"/>
        <w:szCs w:val="15"/>
      </w:rPr>
      <w:t>Mo/A/</w:t>
    </w:r>
    <w:r w:rsidR="00007D5A">
      <w:rPr>
        <w:sz w:val="15"/>
        <w:szCs w:val="15"/>
      </w:rPr>
      <w:t>17:</w:t>
    </w:r>
    <w:r w:rsidRPr="008264AC">
      <w:rPr>
        <w:sz w:val="15"/>
        <w:szCs w:val="15"/>
      </w:rPr>
      <w:t xml:space="preserve"> </w:t>
    </w:r>
    <w:r w:rsidR="00007D5A">
      <w:rPr>
        <w:sz w:val="15"/>
        <w:szCs w:val="15"/>
      </w:rPr>
      <w:t xml:space="preserve">aut. </w:t>
    </w:r>
    <w:proofErr w:type="spellStart"/>
    <w:r w:rsidR="00007D5A">
      <w:rPr>
        <w:sz w:val="15"/>
        <w:szCs w:val="15"/>
      </w:rPr>
      <w:t>viag</w:t>
    </w:r>
    <w:proofErr w:type="spellEnd"/>
    <w:r w:rsidR="00007D5A">
      <w:rPr>
        <w:sz w:val="15"/>
        <w:szCs w:val="15"/>
      </w:rPr>
      <w:t xml:space="preserve">. di </w:t>
    </w:r>
    <w:proofErr w:type="spellStart"/>
    <w:r w:rsidR="00007D5A">
      <w:rPr>
        <w:sz w:val="15"/>
        <w:szCs w:val="15"/>
      </w:rPr>
      <w:t>istr</w:t>
    </w:r>
    <w:proofErr w:type="spellEnd"/>
    <w:r w:rsidR="00007D5A">
      <w:rPr>
        <w:sz w:val="15"/>
        <w:szCs w:val="15"/>
      </w:rPr>
      <w:t xml:space="preserve">. </w:t>
    </w:r>
    <w:r>
      <w:rPr>
        <w:sz w:val="15"/>
        <w:szCs w:val="15"/>
      </w:rPr>
      <w:t xml:space="preserve">                                                 07/01/2015                                                                                           Ed1 Rev.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99A" w:rsidRDefault="0036599A">
      <w:r>
        <w:separator/>
      </w:r>
    </w:p>
  </w:footnote>
  <w:footnote w:type="continuationSeparator" w:id="0">
    <w:p w:rsidR="0036599A" w:rsidRDefault="0036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2C7" w:rsidRDefault="00BF22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CA" w:rsidRDefault="004A2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2"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Verdana" w:hAnsi="Verdana" w:cs="Courier New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7A276F1"/>
    <w:multiLevelType w:val="hybridMultilevel"/>
    <w:tmpl w:val="83F60A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3175">
    <w:abstractNumId w:val="0"/>
  </w:num>
  <w:num w:numId="2" w16cid:durableId="1037244160">
    <w:abstractNumId w:val="1"/>
  </w:num>
  <w:num w:numId="3" w16cid:durableId="1834300199">
    <w:abstractNumId w:val="2"/>
  </w:num>
  <w:num w:numId="4" w16cid:durableId="51087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9F"/>
    <w:rsid w:val="00007D5A"/>
    <w:rsid w:val="00010A25"/>
    <w:rsid w:val="000242E4"/>
    <w:rsid w:val="00054232"/>
    <w:rsid w:val="00055DFF"/>
    <w:rsid w:val="00056F23"/>
    <w:rsid w:val="00080CC1"/>
    <w:rsid w:val="00083A10"/>
    <w:rsid w:val="000B52BC"/>
    <w:rsid w:val="000C109E"/>
    <w:rsid w:val="000C6621"/>
    <w:rsid w:val="000D662B"/>
    <w:rsid w:val="000E678A"/>
    <w:rsid w:val="00114C26"/>
    <w:rsid w:val="00134493"/>
    <w:rsid w:val="0014236D"/>
    <w:rsid w:val="00153A96"/>
    <w:rsid w:val="00164F8E"/>
    <w:rsid w:val="00177885"/>
    <w:rsid w:val="001A2424"/>
    <w:rsid w:val="001D5F07"/>
    <w:rsid w:val="001E3DEB"/>
    <w:rsid w:val="001F4D9F"/>
    <w:rsid w:val="00213FF9"/>
    <w:rsid w:val="00217477"/>
    <w:rsid w:val="00242116"/>
    <w:rsid w:val="00242210"/>
    <w:rsid w:val="00255FA0"/>
    <w:rsid w:val="00260D3A"/>
    <w:rsid w:val="0027224A"/>
    <w:rsid w:val="002B0433"/>
    <w:rsid w:val="002B409E"/>
    <w:rsid w:val="002B6988"/>
    <w:rsid w:val="002D2C1E"/>
    <w:rsid w:val="002E1AF9"/>
    <w:rsid w:val="002F7A1A"/>
    <w:rsid w:val="00352A06"/>
    <w:rsid w:val="0036599A"/>
    <w:rsid w:val="003723DA"/>
    <w:rsid w:val="003736CC"/>
    <w:rsid w:val="003A115A"/>
    <w:rsid w:val="003A7334"/>
    <w:rsid w:val="003B136D"/>
    <w:rsid w:val="003E32B3"/>
    <w:rsid w:val="003F3E61"/>
    <w:rsid w:val="00424DFE"/>
    <w:rsid w:val="00446382"/>
    <w:rsid w:val="00462294"/>
    <w:rsid w:val="004974DC"/>
    <w:rsid w:val="004A21CA"/>
    <w:rsid w:val="004E54EC"/>
    <w:rsid w:val="004E5B15"/>
    <w:rsid w:val="0058695F"/>
    <w:rsid w:val="005E64BF"/>
    <w:rsid w:val="005F29BD"/>
    <w:rsid w:val="00611974"/>
    <w:rsid w:val="006206D0"/>
    <w:rsid w:val="006434C7"/>
    <w:rsid w:val="0071530F"/>
    <w:rsid w:val="00757CF5"/>
    <w:rsid w:val="00780F52"/>
    <w:rsid w:val="007958E8"/>
    <w:rsid w:val="00796EB8"/>
    <w:rsid w:val="007B0C61"/>
    <w:rsid w:val="008014D6"/>
    <w:rsid w:val="008264AC"/>
    <w:rsid w:val="008342BD"/>
    <w:rsid w:val="00837EFF"/>
    <w:rsid w:val="00885763"/>
    <w:rsid w:val="00945328"/>
    <w:rsid w:val="00957F7D"/>
    <w:rsid w:val="0099774F"/>
    <w:rsid w:val="009B0626"/>
    <w:rsid w:val="00A30473"/>
    <w:rsid w:val="00A31FBC"/>
    <w:rsid w:val="00A60CE4"/>
    <w:rsid w:val="00A61C54"/>
    <w:rsid w:val="00A80A99"/>
    <w:rsid w:val="00A90570"/>
    <w:rsid w:val="00AA3D81"/>
    <w:rsid w:val="00AA7BDF"/>
    <w:rsid w:val="00AF263E"/>
    <w:rsid w:val="00B15FF1"/>
    <w:rsid w:val="00B200AE"/>
    <w:rsid w:val="00B21192"/>
    <w:rsid w:val="00B24BDD"/>
    <w:rsid w:val="00B309E7"/>
    <w:rsid w:val="00B43A0B"/>
    <w:rsid w:val="00B70EC2"/>
    <w:rsid w:val="00B83872"/>
    <w:rsid w:val="00BD6791"/>
    <w:rsid w:val="00BF22C7"/>
    <w:rsid w:val="00C03A46"/>
    <w:rsid w:val="00C53BE0"/>
    <w:rsid w:val="00C553A0"/>
    <w:rsid w:val="00C92393"/>
    <w:rsid w:val="00CB3FBF"/>
    <w:rsid w:val="00CE6DFD"/>
    <w:rsid w:val="00CF06FB"/>
    <w:rsid w:val="00CF5DF7"/>
    <w:rsid w:val="00D20CBF"/>
    <w:rsid w:val="00D2114C"/>
    <w:rsid w:val="00D2595B"/>
    <w:rsid w:val="00D33BED"/>
    <w:rsid w:val="00D4404D"/>
    <w:rsid w:val="00D51455"/>
    <w:rsid w:val="00D52A38"/>
    <w:rsid w:val="00D57A17"/>
    <w:rsid w:val="00D57BEB"/>
    <w:rsid w:val="00D7087D"/>
    <w:rsid w:val="00D774A3"/>
    <w:rsid w:val="00D779A6"/>
    <w:rsid w:val="00D82439"/>
    <w:rsid w:val="00DC1927"/>
    <w:rsid w:val="00DC664E"/>
    <w:rsid w:val="00DD09F9"/>
    <w:rsid w:val="00E23C7C"/>
    <w:rsid w:val="00E72A34"/>
    <w:rsid w:val="00E8072E"/>
    <w:rsid w:val="00EB42E2"/>
    <w:rsid w:val="00EC3FF2"/>
    <w:rsid w:val="00EE2437"/>
    <w:rsid w:val="00F12241"/>
    <w:rsid w:val="00F24327"/>
    <w:rsid w:val="00F60214"/>
    <w:rsid w:val="00F65098"/>
    <w:rsid w:val="00F75CC7"/>
    <w:rsid w:val="00F80776"/>
    <w:rsid w:val="00FB0019"/>
    <w:rsid w:val="00FC24BF"/>
    <w:rsid w:val="00FC5F4B"/>
    <w:rsid w:val="00FE6BC0"/>
    <w:rsid w:val="00FF1CDA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docId w15:val="{D90160CF-4A9C-4FB4-AE0B-EE6F12C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9BD"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F29BD"/>
    <w:rPr>
      <w:rFonts w:ascii="Symbol" w:hAnsi="Symbol" w:cs="Symbol"/>
    </w:rPr>
  </w:style>
  <w:style w:type="character" w:customStyle="1" w:styleId="WW8Num1z2">
    <w:name w:val="WW8Num1z2"/>
    <w:rsid w:val="005F29BD"/>
    <w:rPr>
      <w:rFonts w:ascii="Courier New" w:hAnsi="Courier New" w:cs="Courier New"/>
    </w:rPr>
  </w:style>
  <w:style w:type="character" w:customStyle="1" w:styleId="WW8Num1z4">
    <w:name w:val="WW8Num1z4"/>
    <w:rsid w:val="005F29BD"/>
    <w:rPr>
      <w:rFonts w:ascii="Courier New" w:hAnsi="Courier New" w:cs="Courier New"/>
    </w:rPr>
  </w:style>
  <w:style w:type="character" w:customStyle="1" w:styleId="WW8Num1z6">
    <w:name w:val="WW8Num1z6"/>
    <w:rsid w:val="005F29BD"/>
    <w:rPr>
      <w:rFonts w:ascii="Symbol" w:hAnsi="Symbol" w:cs="Symbol"/>
    </w:rPr>
  </w:style>
  <w:style w:type="character" w:customStyle="1" w:styleId="WW8Num2z0">
    <w:name w:val="WW8Num2z0"/>
    <w:rsid w:val="005F29BD"/>
    <w:rPr>
      <w:rFonts w:ascii="Wingdings" w:hAnsi="Wingdings" w:cs="Wingdings"/>
      <w:sz w:val="18"/>
      <w:szCs w:val="18"/>
    </w:rPr>
  </w:style>
  <w:style w:type="character" w:customStyle="1" w:styleId="WW8Num3z0">
    <w:name w:val="WW8Num3z0"/>
    <w:rsid w:val="005F29BD"/>
    <w:rPr>
      <w:rFonts w:ascii="Symbol" w:hAnsi="Symbol" w:cs="Symbol"/>
      <w:sz w:val="18"/>
      <w:szCs w:val="18"/>
    </w:rPr>
  </w:style>
  <w:style w:type="character" w:customStyle="1" w:styleId="WW8Num3z1">
    <w:name w:val="WW8Num3z1"/>
    <w:rsid w:val="005F29BD"/>
    <w:rPr>
      <w:rFonts w:ascii="Courier New" w:hAnsi="Courier New" w:cs="Courier New"/>
    </w:rPr>
  </w:style>
  <w:style w:type="character" w:customStyle="1" w:styleId="WW8Num3z2">
    <w:name w:val="WW8Num3z2"/>
    <w:rsid w:val="005F29BD"/>
    <w:rPr>
      <w:rFonts w:ascii="Wingdings" w:hAnsi="Wingdings" w:cs="Wingdings"/>
    </w:rPr>
  </w:style>
  <w:style w:type="character" w:customStyle="1" w:styleId="WW8Num3z3">
    <w:name w:val="WW8Num3z3"/>
    <w:rsid w:val="005F29BD"/>
  </w:style>
  <w:style w:type="character" w:customStyle="1" w:styleId="WW8Num3z4">
    <w:name w:val="WW8Num3z4"/>
    <w:rsid w:val="005F29BD"/>
  </w:style>
  <w:style w:type="character" w:customStyle="1" w:styleId="WW8Num3z5">
    <w:name w:val="WW8Num3z5"/>
    <w:rsid w:val="005F29BD"/>
  </w:style>
  <w:style w:type="character" w:customStyle="1" w:styleId="WW8Num3z6">
    <w:name w:val="WW8Num3z6"/>
    <w:rsid w:val="005F29BD"/>
  </w:style>
  <w:style w:type="character" w:customStyle="1" w:styleId="WW8Num3z7">
    <w:name w:val="WW8Num3z7"/>
    <w:rsid w:val="005F29BD"/>
  </w:style>
  <w:style w:type="character" w:customStyle="1" w:styleId="WW8Num3z8">
    <w:name w:val="WW8Num3z8"/>
    <w:rsid w:val="005F29BD"/>
  </w:style>
  <w:style w:type="character" w:customStyle="1" w:styleId="WW8Num1z3">
    <w:name w:val="WW8Num1z3"/>
    <w:rsid w:val="005F29BD"/>
    <w:rPr>
      <w:rFonts w:ascii="Wingdings" w:hAnsi="Wingdings" w:cs="Wingdings"/>
    </w:rPr>
  </w:style>
  <w:style w:type="character" w:customStyle="1" w:styleId="WW8Num2z2">
    <w:name w:val="WW8Num2z2"/>
    <w:rsid w:val="005F29BD"/>
    <w:rPr>
      <w:rFonts w:ascii="Verdana" w:eastAsia="Times New Roman" w:hAnsi="Verdana" w:cs="Times New Roman"/>
    </w:rPr>
  </w:style>
  <w:style w:type="character" w:customStyle="1" w:styleId="WW8Num2z4">
    <w:name w:val="WW8Num2z4"/>
    <w:rsid w:val="005F29BD"/>
    <w:rPr>
      <w:rFonts w:ascii="Courier New" w:hAnsi="Courier New" w:cs="Courier New"/>
    </w:rPr>
  </w:style>
  <w:style w:type="character" w:customStyle="1" w:styleId="WW8Num2z6">
    <w:name w:val="WW8Num2z6"/>
    <w:rsid w:val="005F29BD"/>
    <w:rPr>
      <w:rFonts w:ascii="Symbol" w:hAnsi="Symbol" w:cs="Symbol"/>
    </w:rPr>
  </w:style>
  <w:style w:type="character" w:customStyle="1" w:styleId="WW8Num4z0">
    <w:name w:val="WW8Num4z0"/>
    <w:rsid w:val="005F29BD"/>
    <w:rPr>
      <w:rFonts w:ascii="Wingdings" w:hAnsi="Wingdings" w:cs="Wingdings"/>
    </w:rPr>
  </w:style>
  <w:style w:type="character" w:customStyle="1" w:styleId="WW8Num4z1">
    <w:name w:val="WW8Num4z1"/>
    <w:rsid w:val="005F29BD"/>
    <w:rPr>
      <w:rFonts w:ascii="Courier New" w:hAnsi="Courier New" w:cs="Courier New"/>
    </w:rPr>
  </w:style>
  <w:style w:type="character" w:customStyle="1" w:styleId="WW8Num4z3">
    <w:name w:val="WW8Num4z3"/>
    <w:rsid w:val="005F29BD"/>
    <w:rPr>
      <w:rFonts w:ascii="Symbol" w:hAnsi="Symbol" w:cs="Symbol"/>
    </w:rPr>
  </w:style>
  <w:style w:type="character" w:customStyle="1" w:styleId="Caratterepredefinitoparagrafo">
    <w:name w:val="Carattere predefinito paragrafo"/>
    <w:rsid w:val="005F29BD"/>
  </w:style>
  <w:style w:type="paragraph" w:customStyle="1" w:styleId="Titolo1">
    <w:name w:val="Titolo1"/>
    <w:basedOn w:val="Normale"/>
    <w:next w:val="Corpotesto"/>
    <w:rsid w:val="005F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5F29BD"/>
    <w:pPr>
      <w:spacing w:after="120"/>
    </w:pPr>
  </w:style>
  <w:style w:type="paragraph" w:styleId="Elenco">
    <w:name w:val="List"/>
    <w:basedOn w:val="Corpotesto"/>
    <w:rsid w:val="005F29BD"/>
    <w:rPr>
      <w:rFonts w:cs="Mangal"/>
    </w:rPr>
  </w:style>
  <w:style w:type="paragraph" w:styleId="Didascalia">
    <w:name w:val="caption"/>
    <w:basedOn w:val="Normale"/>
    <w:qFormat/>
    <w:rsid w:val="005F29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F29BD"/>
    <w:pPr>
      <w:suppressLineNumbers/>
    </w:pPr>
    <w:rPr>
      <w:rFonts w:cs="Mangal"/>
    </w:rPr>
  </w:style>
  <w:style w:type="paragraph" w:styleId="Intestazione">
    <w:name w:val="header"/>
    <w:basedOn w:val="Normale"/>
    <w:rsid w:val="005F29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F29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F29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1927"/>
    <w:pPr>
      <w:ind w:left="708"/>
    </w:pPr>
  </w:style>
  <w:style w:type="character" w:styleId="Enfasigrassetto">
    <w:name w:val="Strong"/>
    <w:basedOn w:val="Carpredefinitoparagrafo"/>
    <w:uiPriority w:val="22"/>
    <w:qFormat/>
    <w:rsid w:val="00997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c.fiorentini</dc:creator>
  <cp:lastModifiedBy>Microsoft Office User</cp:lastModifiedBy>
  <cp:revision>2</cp:revision>
  <cp:lastPrinted>2022-11-15T13:14:00Z</cp:lastPrinted>
  <dcterms:created xsi:type="dcterms:W3CDTF">2026-01-12T07:19:00Z</dcterms:created>
  <dcterms:modified xsi:type="dcterms:W3CDTF">2026-01-12T07:19:00Z</dcterms:modified>
</cp:coreProperties>
</file>